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F4" w:rsidRPr="004B657B" w:rsidRDefault="002B5CF4" w:rsidP="002B5CF4">
      <w:pPr>
        <w:pStyle w:val="31"/>
        <w:ind w:left="0" w:firstLine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Case n</w:t>
      </w:r>
      <w:r w:rsidRPr="00F01483">
        <w:rPr>
          <w:b/>
          <w:sz w:val="24"/>
          <w:szCs w:val="24"/>
          <w:lang w:val="en-US"/>
        </w:rPr>
        <w:t xml:space="preserve">umber </w:t>
      </w:r>
      <w:r w:rsidRPr="004B657B">
        <w:rPr>
          <w:b/>
          <w:sz w:val="24"/>
          <w:szCs w:val="24"/>
          <w:lang w:val="en-US"/>
        </w:rPr>
        <w:t>12</w:t>
      </w:r>
    </w:p>
    <w:p w:rsidR="002B5CF4" w:rsidRPr="00427286" w:rsidRDefault="002B5CF4" w:rsidP="002B5CF4">
      <w:pPr>
        <w:pStyle w:val="BodyTextIndent21"/>
        <w:ind w:firstLine="0"/>
        <w:jc w:val="center"/>
        <w:rPr>
          <w:b/>
          <w:sz w:val="24"/>
          <w:szCs w:val="24"/>
          <w:lang w:val="en-US"/>
        </w:rPr>
      </w:pPr>
    </w:p>
    <w:p w:rsidR="002B5CF4" w:rsidRPr="001914D3" w:rsidRDefault="002B5CF4" w:rsidP="002B5CF4">
      <w:pPr>
        <w:pStyle w:val="31"/>
        <w:ind w:left="0" w:firstLine="0"/>
        <w:jc w:val="both"/>
        <w:rPr>
          <w:b/>
          <w:sz w:val="24"/>
          <w:szCs w:val="24"/>
          <w:lang w:val="en-US"/>
        </w:rPr>
      </w:pPr>
      <w:r w:rsidRPr="001914D3">
        <w:rPr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2B5CF4" w:rsidRPr="001914D3" w:rsidRDefault="002B5CF4" w:rsidP="002B5CF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Recipe</w:t>
      </w:r>
      <w:r w:rsidRPr="001914D3">
        <w:rPr>
          <w:sz w:val="24"/>
          <w:szCs w:val="24"/>
          <w:lang w:val="en-US"/>
        </w:rPr>
        <w:t>:</w:t>
      </w:r>
      <w:r w:rsidRPr="00E367AA">
        <w:rPr>
          <w:sz w:val="24"/>
          <w:szCs w:val="24"/>
          <w:lang w:val="en-US"/>
        </w:rPr>
        <w:t xml:space="preserve"> </w:t>
      </w:r>
      <w:proofErr w:type="spellStart"/>
      <w:r w:rsidRPr="001914D3">
        <w:rPr>
          <w:sz w:val="24"/>
          <w:szCs w:val="24"/>
          <w:lang w:val="en-US"/>
        </w:rPr>
        <w:t>Anestezin</w:t>
      </w:r>
      <w:r>
        <w:rPr>
          <w:sz w:val="24"/>
          <w:szCs w:val="24"/>
          <w:lang w:val="en-US"/>
        </w:rPr>
        <w:t>i</w:t>
      </w:r>
      <w:proofErr w:type="spellEnd"/>
      <w:r w:rsidRPr="001914D3">
        <w:rPr>
          <w:sz w:val="24"/>
          <w:szCs w:val="24"/>
          <w:lang w:val="en-US"/>
        </w:rPr>
        <w:t xml:space="preserve"> 0.02</w:t>
      </w:r>
    </w:p>
    <w:p w:rsidR="002B5CF4" w:rsidRPr="001914D3" w:rsidRDefault="003E4228" w:rsidP="002B5CF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</w:t>
      </w:r>
      <w:proofErr w:type="spellStart"/>
      <w:r w:rsidR="002B5CF4" w:rsidRPr="001914D3">
        <w:rPr>
          <w:sz w:val="24"/>
          <w:szCs w:val="24"/>
          <w:lang w:val="en-US"/>
        </w:rPr>
        <w:t>Novocain</w:t>
      </w:r>
      <w:r w:rsidR="002B5CF4">
        <w:rPr>
          <w:sz w:val="24"/>
          <w:szCs w:val="24"/>
          <w:lang w:val="en-US"/>
        </w:rPr>
        <w:t>i</w:t>
      </w:r>
      <w:proofErr w:type="spellEnd"/>
      <w:r w:rsidR="002B5CF4" w:rsidRPr="001914D3">
        <w:rPr>
          <w:sz w:val="24"/>
          <w:szCs w:val="24"/>
          <w:lang w:val="en-US"/>
        </w:rPr>
        <w:t xml:space="preserve"> 0.15</w:t>
      </w:r>
    </w:p>
    <w:p w:rsidR="002B5CF4" w:rsidRPr="001914D3" w:rsidRDefault="003E4228" w:rsidP="002B5CF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</w:t>
      </w:r>
      <w:proofErr w:type="spellStart"/>
      <w:r w:rsidR="002B5CF4">
        <w:rPr>
          <w:sz w:val="24"/>
          <w:szCs w:val="24"/>
          <w:lang w:val="en-US"/>
        </w:rPr>
        <w:t>Olei</w:t>
      </w:r>
      <w:proofErr w:type="spellEnd"/>
      <w:r w:rsidR="002B5CF4">
        <w:rPr>
          <w:sz w:val="24"/>
          <w:szCs w:val="24"/>
          <w:lang w:val="en-US"/>
        </w:rPr>
        <w:t xml:space="preserve"> Ca</w:t>
      </w:r>
      <w:r w:rsidR="002B5CF4" w:rsidRPr="001914D3">
        <w:rPr>
          <w:sz w:val="24"/>
          <w:szCs w:val="24"/>
          <w:lang w:val="en-US"/>
        </w:rPr>
        <w:t>ca</w:t>
      </w:r>
      <w:r w:rsidR="002B5CF4">
        <w:rPr>
          <w:sz w:val="24"/>
          <w:szCs w:val="24"/>
          <w:lang w:val="en-US"/>
        </w:rPr>
        <w:t xml:space="preserve">o quantum </w:t>
      </w:r>
      <w:proofErr w:type="spellStart"/>
      <w:r w:rsidR="002B5CF4">
        <w:rPr>
          <w:sz w:val="24"/>
          <w:szCs w:val="24"/>
          <w:lang w:val="en-US"/>
        </w:rPr>
        <w:t>satis</w:t>
      </w:r>
      <w:proofErr w:type="spellEnd"/>
      <w:r w:rsidR="002B5CF4" w:rsidRPr="007C1563">
        <w:rPr>
          <w:sz w:val="24"/>
          <w:szCs w:val="24"/>
          <w:lang w:val="en-US"/>
        </w:rPr>
        <w:t xml:space="preserve"> </w:t>
      </w:r>
      <w:proofErr w:type="spellStart"/>
      <w:r w:rsidR="002B5CF4">
        <w:rPr>
          <w:sz w:val="24"/>
          <w:szCs w:val="24"/>
          <w:lang w:val="en-US"/>
        </w:rPr>
        <w:t>ut</w:t>
      </w:r>
      <w:proofErr w:type="spellEnd"/>
      <w:r w:rsidR="002B5CF4" w:rsidRPr="007C1563">
        <w:rPr>
          <w:sz w:val="24"/>
          <w:szCs w:val="24"/>
          <w:lang w:val="en-US"/>
        </w:rPr>
        <w:t xml:space="preserve"> </w:t>
      </w:r>
      <w:proofErr w:type="spellStart"/>
      <w:r w:rsidR="002B5CF4">
        <w:rPr>
          <w:sz w:val="24"/>
          <w:szCs w:val="24"/>
          <w:lang w:val="en-US"/>
        </w:rPr>
        <w:t>fiant</w:t>
      </w:r>
      <w:proofErr w:type="spellEnd"/>
      <w:r w:rsidR="002B5CF4" w:rsidRPr="007C1563">
        <w:rPr>
          <w:sz w:val="24"/>
          <w:szCs w:val="24"/>
          <w:lang w:val="en-US"/>
        </w:rPr>
        <w:t xml:space="preserve"> </w:t>
      </w:r>
      <w:proofErr w:type="spellStart"/>
      <w:r w:rsidR="002B5CF4" w:rsidRPr="001914D3">
        <w:rPr>
          <w:sz w:val="24"/>
          <w:szCs w:val="24"/>
          <w:lang w:val="en-US"/>
        </w:rPr>
        <w:t>suppositor</w:t>
      </w:r>
      <w:r w:rsidR="002B5CF4">
        <w:rPr>
          <w:sz w:val="24"/>
          <w:szCs w:val="24"/>
          <w:lang w:val="en-US"/>
        </w:rPr>
        <w:t>ia</w:t>
      </w:r>
      <w:proofErr w:type="spellEnd"/>
      <w:r w:rsidR="002B5CF4" w:rsidRPr="007C1563">
        <w:rPr>
          <w:sz w:val="24"/>
          <w:szCs w:val="24"/>
          <w:lang w:val="en-US"/>
        </w:rPr>
        <w:t xml:space="preserve"> </w:t>
      </w:r>
      <w:proofErr w:type="spellStart"/>
      <w:r w:rsidR="002B5CF4" w:rsidRPr="001914D3">
        <w:rPr>
          <w:sz w:val="24"/>
          <w:szCs w:val="24"/>
          <w:lang w:val="en-US"/>
        </w:rPr>
        <w:t>rectal</w:t>
      </w:r>
      <w:r w:rsidR="002B5CF4">
        <w:rPr>
          <w:sz w:val="24"/>
          <w:szCs w:val="24"/>
          <w:lang w:val="en-US"/>
        </w:rPr>
        <w:t>ia</w:t>
      </w:r>
      <w:proofErr w:type="spellEnd"/>
      <w:r w:rsidR="002B5CF4" w:rsidRPr="001914D3">
        <w:rPr>
          <w:sz w:val="24"/>
          <w:szCs w:val="24"/>
          <w:lang w:val="en-US"/>
        </w:rPr>
        <w:t>.</w:t>
      </w:r>
    </w:p>
    <w:p w:rsidR="002B5CF4" w:rsidRPr="001914D3" w:rsidRDefault="003E4228" w:rsidP="002B5CF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</w:t>
      </w:r>
      <w:r w:rsidR="002B5CF4">
        <w:rPr>
          <w:sz w:val="24"/>
          <w:szCs w:val="24"/>
          <w:lang w:val="en-US"/>
        </w:rPr>
        <w:t xml:space="preserve">Da </w:t>
      </w:r>
      <w:proofErr w:type="gramStart"/>
      <w:r w:rsidR="002B5CF4">
        <w:rPr>
          <w:sz w:val="24"/>
          <w:szCs w:val="24"/>
          <w:lang w:val="en-US"/>
        </w:rPr>
        <w:t>tales</w:t>
      </w:r>
      <w:proofErr w:type="gramEnd"/>
      <w:r w:rsidR="002B5CF4">
        <w:rPr>
          <w:sz w:val="24"/>
          <w:szCs w:val="24"/>
          <w:lang w:val="en-US"/>
        </w:rPr>
        <w:t xml:space="preserve"> doses</w:t>
      </w:r>
      <w:r w:rsidR="002B5CF4" w:rsidRPr="001914D3">
        <w:rPr>
          <w:sz w:val="24"/>
          <w:szCs w:val="24"/>
          <w:lang w:val="en-US"/>
        </w:rPr>
        <w:t xml:space="preserve"> No. 20</w:t>
      </w:r>
    </w:p>
    <w:p w:rsidR="002B5CF4" w:rsidRPr="001914D3" w:rsidRDefault="003E4228" w:rsidP="002B5CF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</w:t>
      </w:r>
      <w:proofErr w:type="spellStart"/>
      <w:r w:rsidR="002B5CF4">
        <w:rPr>
          <w:sz w:val="24"/>
          <w:szCs w:val="24"/>
          <w:lang w:val="en-US"/>
        </w:rPr>
        <w:t>Signa</w:t>
      </w:r>
      <w:r w:rsidR="002B5CF4" w:rsidRPr="001914D3">
        <w:rPr>
          <w:sz w:val="24"/>
          <w:szCs w:val="24"/>
          <w:lang w:val="en-US"/>
        </w:rPr>
        <w:t>.</w:t>
      </w:r>
      <w:r w:rsidR="002B5CF4">
        <w:rPr>
          <w:sz w:val="24"/>
          <w:szCs w:val="24"/>
          <w:lang w:val="en-US"/>
        </w:rPr>
        <w:t>By</w:t>
      </w:r>
      <w:proofErr w:type="spellEnd"/>
      <w:r w:rsidR="002B5CF4">
        <w:rPr>
          <w:sz w:val="24"/>
          <w:szCs w:val="24"/>
          <w:lang w:val="en-US"/>
        </w:rPr>
        <w:t xml:space="preserve"> </w:t>
      </w:r>
      <w:r w:rsidR="002B5CF4" w:rsidRPr="001914D3">
        <w:rPr>
          <w:sz w:val="24"/>
          <w:szCs w:val="24"/>
          <w:lang w:val="en-US"/>
        </w:rPr>
        <w:t>1 suppository</w:t>
      </w:r>
      <w:r w:rsidR="002B5CF4">
        <w:rPr>
          <w:sz w:val="24"/>
          <w:szCs w:val="24"/>
          <w:lang w:val="en-US"/>
        </w:rPr>
        <w:t xml:space="preserve"> 1 time a day</w:t>
      </w:r>
      <w:r w:rsidR="002B5CF4" w:rsidRPr="001914D3">
        <w:rPr>
          <w:sz w:val="24"/>
          <w:szCs w:val="24"/>
          <w:lang w:val="en-US"/>
        </w:rPr>
        <w:t xml:space="preserve"> in the rectum.</w:t>
      </w:r>
    </w:p>
    <w:p w:rsidR="002B5CF4" w:rsidRDefault="002B5CF4" w:rsidP="002B5CF4">
      <w:pPr>
        <w:jc w:val="both"/>
        <w:rPr>
          <w:sz w:val="24"/>
          <w:szCs w:val="24"/>
          <w:lang w:val="en-US"/>
        </w:rPr>
      </w:pPr>
    </w:p>
    <w:p w:rsidR="002B5CF4" w:rsidRPr="001914D3" w:rsidRDefault="002B5CF4" w:rsidP="002B5CF4">
      <w:pPr>
        <w:jc w:val="both"/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>It was decided to make suppositories by rolling out method.</w:t>
      </w:r>
    </w:p>
    <w:p w:rsidR="002B5CF4" w:rsidRPr="001914D3" w:rsidRDefault="002B5CF4" w:rsidP="002B5CF4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914D3">
        <w:rPr>
          <w:bCs/>
          <w:sz w:val="24"/>
          <w:szCs w:val="24"/>
          <w:lang w:val="en-US"/>
        </w:rPr>
        <w:t xml:space="preserve">Basic requirements for the dosage form and indicators of its </w:t>
      </w:r>
      <w:proofErr w:type="spellStart"/>
      <w:proofErr w:type="gramStart"/>
      <w:r w:rsidRPr="001914D3">
        <w:rPr>
          <w:bCs/>
          <w:sz w:val="24"/>
          <w:szCs w:val="24"/>
          <w:lang w:val="en-US"/>
        </w:rPr>
        <w:t>quality.</w:t>
      </w:r>
      <w:r w:rsidRPr="001914D3">
        <w:rPr>
          <w:sz w:val="24"/>
          <w:szCs w:val="24"/>
          <w:lang w:val="en-US"/>
        </w:rPr>
        <w:t>Give</w:t>
      </w:r>
      <w:proofErr w:type="spellEnd"/>
      <w:proofErr w:type="gramEnd"/>
      <w:r w:rsidRPr="001914D3">
        <w:rPr>
          <w:sz w:val="24"/>
          <w:szCs w:val="24"/>
          <w:lang w:val="en-US"/>
        </w:rPr>
        <w:t xml:space="preserve"> a classification of bases for suppositories. </w:t>
      </w:r>
      <w:r>
        <w:rPr>
          <w:sz w:val="24"/>
          <w:szCs w:val="24"/>
          <w:lang w:val="en-US"/>
        </w:rPr>
        <w:t>Method of o</w:t>
      </w:r>
      <w:r w:rsidRPr="001914D3">
        <w:rPr>
          <w:sz w:val="24"/>
          <w:szCs w:val="24"/>
          <w:lang w:val="en-US"/>
        </w:rPr>
        <w:t>btaining suppositories by rolling out. The introduction of medicinal substances into the base.</w:t>
      </w:r>
    </w:p>
    <w:p w:rsidR="002B5CF4" w:rsidRPr="002A6BCE" w:rsidRDefault="002B5CF4" w:rsidP="002B5CF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2A6BCE">
        <w:rPr>
          <w:sz w:val="24"/>
          <w:szCs w:val="24"/>
          <w:lang w:val="en-US"/>
        </w:rPr>
        <w:t xml:space="preserve">Pharmaceutical manufacturing </w:t>
      </w:r>
      <w:proofErr w:type="spellStart"/>
      <w:r w:rsidRPr="002A6BCE">
        <w:rPr>
          <w:sz w:val="24"/>
          <w:szCs w:val="24"/>
          <w:lang w:val="en-US"/>
        </w:rPr>
        <w:t>technology</w:t>
      </w:r>
      <w:r w:rsidRPr="00F01483">
        <w:rPr>
          <w:sz w:val="24"/>
          <w:szCs w:val="24"/>
          <w:lang w:val="en-US"/>
        </w:rPr>
        <w:t>of</w:t>
      </w:r>
      <w:proofErr w:type="spellEnd"/>
      <w:r w:rsidRPr="00F01483">
        <w:rPr>
          <w:sz w:val="24"/>
          <w:szCs w:val="24"/>
          <w:lang w:val="en-US"/>
        </w:rPr>
        <w:t xml:space="preserve"> a medicinal </w:t>
      </w:r>
      <w:proofErr w:type="spellStart"/>
      <w:r w:rsidRPr="00F01483">
        <w:rPr>
          <w:sz w:val="24"/>
          <w:szCs w:val="24"/>
          <w:lang w:val="en-US"/>
        </w:rPr>
        <w:t>product</w:t>
      </w:r>
      <w:r>
        <w:rPr>
          <w:sz w:val="24"/>
          <w:szCs w:val="24"/>
          <w:lang w:val="en-US"/>
        </w:rPr>
        <w:t>in</w:t>
      </w:r>
      <w:proofErr w:type="spellEnd"/>
      <w:r>
        <w:rPr>
          <w:sz w:val="24"/>
          <w:szCs w:val="24"/>
          <w:lang w:val="en-US"/>
        </w:rPr>
        <w:t xml:space="preserve"> the pharmacy</w:t>
      </w:r>
      <w:r w:rsidRPr="002A6BCE">
        <w:rPr>
          <w:sz w:val="24"/>
          <w:szCs w:val="24"/>
          <w:lang w:val="en-US"/>
        </w:rPr>
        <w:t>.</w:t>
      </w:r>
    </w:p>
    <w:p w:rsidR="002B5CF4" w:rsidRPr="001914D3" w:rsidRDefault="002B5CF4" w:rsidP="002B5CF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>Calculation of the total mass of the medicinal product, the amount of medicinal substances, individual single doses</w:t>
      </w:r>
    </w:p>
    <w:p w:rsidR="002B5CF4" w:rsidRPr="001914D3" w:rsidRDefault="002B5CF4" w:rsidP="002B5CF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 xml:space="preserve">Packaging and </w:t>
      </w:r>
      <w:proofErr w:type="spellStart"/>
      <w:r w:rsidRPr="00596301">
        <w:rPr>
          <w:sz w:val="24"/>
          <w:szCs w:val="24"/>
          <w:lang w:val="en-US"/>
        </w:rPr>
        <w:t>labeling</w:t>
      </w:r>
      <w:r w:rsidRPr="001914D3">
        <w:rPr>
          <w:sz w:val="24"/>
          <w:szCs w:val="24"/>
          <w:lang w:val="en-US"/>
        </w:rPr>
        <w:t>of</w:t>
      </w:r>
      <w:proofErr w:type="spellEnd"/>
      <w:r w:rsidRPr="001914D3">
        <w:rPr>
          <w:sz w:val="24"/>
          <w:szCs w:val="24"/>
          <w:lang w:val="en-US"/>
        </w:rPr>
        <w:t xml:space="preserve"> the dosage form.</w:t>
      </w:r>
    </w:p>
    <w:p w:rsidR="002B5CF4" w:rsidRDefault="002B5CF4" w:rsidP="002B5CF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86018E">
        <w:rPr>
          <w:sz w:val="24"/>
          <w:szCs w:val="24"/>
        </w:rPr>
        <w:t>Passportofwrittencontrol</w:t>
      </w:r>
      <w:proofErr w:type="spellEnd"/>
      <w:r w:rsidRPr="0086018E">
        <w:rPr>
          <w:sz w:val="24"/>
          <w:szCs w:val="24"/>
        </w:rPr>
        <w:t>.</w:t>
      </w:r>
    </w:p>
    <w:p w:rsidR="002B5CF4" w:rsidRDefault="002B5CF4" w:rsidP="002B5CF4">
      <w:pPr>
        <w:jc w:val="both"/>
        <w:rPr>
          <w:sz w:val="24"/>
          <w:szCs w:val="24"/>
        </w:rPr>
      </w:pPr>
    </w:p>
    <w:p w:rsidR="002B5CF4" w:rsidRPr="004B657B" w:rsidRDefault="002B5CF4" w:rsidP="002B5CF4">
      <w:pPr>
        <w:pStyle w:val="31"/>
        <w:ind w:left="0" w:firstLine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Case n</w:t>
      </w:r>
      <w:r w:rsidRPr="00F01483">
        <w:rPr>
          <w:b/>
          <w:sz w:val="24"/>
          <w:szCs w:val="24"/>
          <w:lang w:val="en-US"/>
        </w:rPr>
        <w:t xml:space="preserve">umber </w:t>
      </w:r>
      <w:r w:rsidRPr="004B657B">
        <w:rPr>
          <w:b/>
          <w:sz w:val="24"/>
          <w:szCs w:val="24"/>
          <w:lang w:val="en-US"/>
        </w:rPr>
        <w:t>27</w:t>
      </w:r>
    </w:p>
    <w:p w:rsidR="002B5CF4" w:rsidRPr="001914D3" w:rsidRDefault="002B5CF4" w:rsidP="002B5CF4">
      <w:pPr>
        <w:pStyle w:val="31"/>
        <w:ind w:left="0" w:firstLine="0"/>
        <w:jc w:val="both"/>
        <w:rPr>
          <w:b/>
          <w:sz w:val="24"/>
          <w:szCs w:val="24"/>
          <w:lang w:val="en-US"/>
        </w:rPr>
      </w:pPr>
      <w:r w:rsidRPr="001914D3">
        <w:rPr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2B5CF4" w:rsidRPr="001914D3" w:rsidRDefault="002B5CF4" w:rsidP="002B5CF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Recipe</w:t>
      </w:r>
      <w:r w:rsidRPr="001914D3">
        <w:rPr>
          <w:sz w:val="24"/>
          <w:szCs w:val="24"/>
          <w:lang w:val="en-US"/>
        </w:rPr>
        <w:t xml:space="preserve">: </w:t>
      </w:r>
      <w:proofErr w:type="spellStart"/>
      <w:r w:rsidRPr="001914D3">
        <w:rPr>
          <w:sz w:val="24"/>
          <w:szCs w:val="24"/>
          <w:lang w:val="en-US"/>
        </w:rPr>
        <w:t>Papaverin</w:t>
      </w:r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hydrochloridi</w:t>
      </w:r>
      <w:proofErr w:type="spellEnd"/>
      <w:r w:rsidRPr="001914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</w:t>
      </w:r>
      <w:r w:rsidRPr="001914D3">
        <w:rPr>
          <w:sz w:val="24"/>
          <w:szCs w:val="24"/>
          <w:lang w:val="en-US"/>
        </w:rPr>
        <w:t>0.1</w:t>
      </w:r>
    </w:p>
    <w:p w:rsidR="002B5CF4" w:rsidRPr="001914D3" w:rsidRDefault="002B5CF4" w:rsidP="002B5CF4">
      <w:pPr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ab/>
      </w:r>
      <w:proofErr w:type="spellStart"/>
      <w:r w:rsidRPr="001914D3">
        <w:rPr>
          <w:sz w:val="24"/>
          <w:szCs w:val="24"/>
          <w:lang w:val="en-US"/>
        </w:rPr>
        <w:t>Caffein</w:t>
      </w:r>
      <w:r>
        <w:rPr>
          <w:sz w:val="24"/>
          <w:szCs w:val="24"/>
          <w:lang w:val="en-US"/>
        </w:rPr>
        <w:t>i</w:t>
      </w:r>
      <w:proofErr w:type="spellEnd"/>
      <w:r w:rsidRPr="001914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                  </w:t>
      </w:r>
      <w:r w:rsidRPr="001914D3">
        <w:rPr>
          <w:sz w:val="24"/>
          <w:szCs w:val="24"/>
          <w:lang w:val="en-US"/>
        </w:rPr>
        <w:t>0.3</w:t>
      </w:r>
    </w:p>
    <w:p w:rsidR="002B5CF4" w:rsidRPr="001914D3" w:rsidRDefault="002B5CF4" w:rsidP="002B5CF4">
      <w:pPr>
        <w:jc w:val="both"/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Olei</w:t>
      </w:r>
      <w:proofErr w:type="spellEnd"/>
      <w:r>
        <w:rPr>
          <w:sz w:val="24"/>
          <w:szCs w:val="24"/>
          <w:lang w:val="en-US"/>
        </w:rPr>
        <w:t xml:space="preserve"> Ca</w:t>
      </w:r>
      <w:r w:rsidRPr="001914D3">
        <w:rPr>
          <w:sz w:val="24"/>
          <w:szCs w:val="24"/>
          <w:lang w:val="en-US"/>
        </w:rPr>
        <w:t>ca</w:t>
      </w:r>
      <w:r>
        <w:rPr>
          <w:sz w:val="24"/>
          <w:szCs w:val="24"/>
          <w:lang w:val="en-US"/>
        </w:rPr>
        <w:t xml:space="preserve">o quantum </w:t>
      </w:r>
      <w:proofErr w:type="spellStart"/>
      <w:r>
        <w:rPr>
          <w:sz w:val="24"/>
          <w:szCs w:val="24"/>
          <w:lang w:val="en-US"/>
        </w:rPr>
        <w:t>satis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fiant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1914D3">
        <w:rPr>
          <w:sz w:val="24"/>
          <w:szCs w:val="24"/>
          <w:lang w:val="en-US"/>
        </w:rPr>
        <w:t>suppositor</w:t>
      </w:r>
      <w:r>
        <w:rPr>
          <w:sz w:val="24"/>
          <w:szCs w:val="24"/>
          <w:lang w:val="en-US"/>
        </w:rPr>
        <w:t>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1914D3">
        <w:rPr>
          <w:sz w:val="24"/>
          <w:szCs w:val="24"/>
          <w:lang w:val="en-US"/>
        </w:rPr>
        <w:t>rectal</w:t>
      </w:r>
      <w:r>
        <w:rPr>
          <w:sz w:val="24"/>
          <w:szCs w:val="24"/>
          <w:lang w:val="en-US"/>
        </w:rPr>
        <w:t>ia</w:t>
      </w:r>
      <w:proofErr w:type="spellEnd"/>
      <w:r w:rsidRPr="001914D3">
        <w:rPr>
          <w:sz w:val="24"/>
          <w:szCs w:val="24"/>
          <w:lang w:val="en-US"/>
        </w:rPr>
        <w:t>.</w:t>
      </w:r>
    </w:p>
    <w:p w:rsidR="002B5CF4" w:rsidRPr="001914D3" w:rsidRDefault="00B257EC" w:rsidP="002B5CF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r w:rsidR="002B5CF4">
        <w:rPr>
          <w:sz w:val="24"/>
          <w:szCs w:val="24"/>
          <w:lang w:val="en-US"/>
        </w:rPr>
        <w:t xml:space="preserve">Da </w:t>
      </w:r>
      <w:proofErr w:type="gramStart"/>
      <w:r w:rsidR="002B5CF4">
        <w:rPr>
          <w:sz w:val="24"/>
          <w:szCs w:val="24"/>
          <w:lang w:val="en-US"/>
        </w:rPr>
        <w:t>tales</w:t>
      </w:r>
      <w:proofErr w:type="gramEnd"/>
      <w:r w:rsidR="002B5CF4">
        <w:rPr>
          <w:sz w:val="24"/>
          <w:szCs w:val="24"/>
          <w:lang w:val="en-US"/>
        </w:rPr>
        <w:t xml:space="preserve"> doses</w:t>
      </w:r>
      <w:r w:rsidR="002B5CF4" w:rsidRPr="001914D3">
        <w:rPr>
          <w:sz w:val="24"/>
          <w:szCs w:val="24"/>
          <w:lang w:val="en-US"/>
        </w:rPr>
        <w:t xml:space="preserve"> No. </w:t>
      </w:r>
      <w:r w:rsidR="002B5CF4">
        <w:rPr>
          <w:sz w:val="24"/>
          <w:szCs w:val="24"/>
          <w:lang w:val="en-US"/>
        </w:rPr>
        <w:t>1</w:t>
      </w:r>
      <w:r w:rsidR="002B5CF4" w:rsidRPr="001914D3">
        <w:rPr>
          <w:sz w:val="24"/>
          <w:szCs w:val="24"/>
          <w:lang w:val="en-US"/>
        </w:rPr>
        <w:t>0</w:t>
      </w:r>
    </w:p>
    <w:p w:rsidR="002B5CF4" w:rsidRDefault="002B5CF4" w:rsidP="002B5CF4">
      <w:pPr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Signa</w:t>
      </w:r>
      <w:r w:rsidRPr="00A9570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By</w:t>
      </w:r>
      <w:proofErr w:type="spellEnd"/>
      <w:r>
        <w:rPr>
          <w:sz w:val="24"/>
          <w:szCs w:val="24"/>
          <w:lang w:val="en-US"/>
        </w:rPr>
        <w:t xml:space="preserve"> </w:t>
      </w:r>
      <w:r w:rsidRPr="00A95704">
        <w:rPr>
          <w:sz w:val="24"/>
          <w:szCs w:val="24"/>
          <w:lang w:val="en-US"/>
        </w:rPr>
        <w:t>1</w:t>
      </w:r>
      <w:proofErr w:type="gramStart"/>
      <w:r w:rsidRPr="001914D3">
        <w:rPr>
          <w:sz w:val="24"/>
          <w:szCs w:val="24"/>
          <w:lang w:val="en-US"/>
        </w:rPr>
        <w:t>suppositor</w:t>
      </w:r>
      <w:r>
        <w:rPr>
          <w:sz w:val="24"/>
          <w:szCs w:val="24"/>
          <w:lang w:val="en-US"/>
        </w:rPr>
        <w:t>ium</w:t>
      </w:r>
      <w:r w:rsidRPr="00A95704">
        <w:rPr>
          <w:sz w:val="24"/>
          <w:szCs w:val="24"/>
          <w:lang w:val="en-US"/>
        </w:rPr>
        <w:t xml:space="preserve">  2</w:t>
      </w:r>
      <w:proofErr w:type="gramEnd"/>
      <w:r w:rsidRPr="00A95704">
        <w:rPr>
          <w:sz w:val="24"/>
          <w:szCs w:val="24"/>
          <w:lang w:val="en-US"/>
        </w:rPr>
        <w:t xml:space="preserve"> times a day</w:t>
      </w:r>
    </w:p>
    <w:p w:rsidR="002B5CF4" w:rsidRPr="00951236" w:rsidRDefault="002B5CF4" w:rsidP="002B5CF4">
      <w:pPr>
        <w:jc w:val="both"/>
        <w:rPr>
          <w:sz w:val="24"/>
          <w:szCs w:val="24"/>
          <w:lang w:val="en-US"/>
        </w:rPr>
      </w:pPr>
      <w:r w:rsidRPr="00951236">
        <w:rPr>
          <w:sz w:val="24"/>
          <w:szCs w:val="24"/>
          <w:lang w:val="en-US"/>
        </w:rPr>
        <w:t>Describe:</w:t>
      </w:r>
    </w:p>
    <w:p w:rsidR="002B5CF4" w:rsidRPr="00951236" w:rsidRDefault="002B5CF4" w:rsidP="002B5CF4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914D3">
        <w:rPr>
          <w:bCs/>
          <w:sz w:val="24"/>
          <w:szCs w:val="24"/>
          <w:lang w:val="en-US"/>
        </w:rPr>
        <w:t xml:space="preserve">Basic requirements for the dosage form and indicators of its quality. </w:t>
      </w:r>
      <w:r w:rsidRPr="00951236">
        <w:rPr>
          <w:bCs/>
          <w:sz w:val="24"/>
          <w:szCs w:val="24"/>
          <w:lang w:val="en-US"/>
        </w:rPr>
        <w:t>Characteristics</w:t>
      </w:r>
      <w:r w:rsidRPr="00B257EC">
        <w:rPr>
          <w:bCs/>
          <w:sz w:val="24"/>
          <w:szCs w:val="24"/>
          <w:lang w:val="en-US"/>
        </w:rPr>
        <w:t xml:space="preserve"> </w:t>
      </w:r>
      <w:r w:rsidRPr="00951236">
        <w:rPr>
          <w:bCs/>
          <w:sz w:val="24"/>
          <w:szCs w:val="24"/>
          <w:lang w:val="en-US"/>
        </w:rPr>
        <w:t>of</w:t>
      </w:r>
      <w:r w:rsidRPr="00B257EC">
        <w:rPr>
          <w:bCs/>
          <w:sz w:val="24"/>
          <w:szCs w:val="24"/>
          <w:lang w:val="en-US"/>
        </w:rPr>
        <w:t xml:space="preserve"> </w:t>
      </w:r>
      <w:r w:rsidRPr="00951236">
        <w:rPr>
          <w:bCs/>
          <w:sz w:val="24"/>
          <w:szCs w:val="24"/>
          <w:lang w:val="en-US"/>
        </w:rPr>
        <w:t>methods</w:t>
      </w:r>
      <w:r w:rsidRPr="00B257EC">
        <w:rPr>
          <w:bCs/>
          <w:sz w:val="24"/>
          <w:szCs w:val="24"/>
          <w:lang w:val="en-US"/>
        </w:rPr>
        <w:t xml:space="preserve"> </w:t>
      </w:r>
      <w:r w:rsidRPr="00951236">
        <w:rPr>
          <w:bCs/>
          <w:sz w:val="24"/>
          <w:szCs w:val="24"/>
          <w:lang w:val="en-US"/>
        </w:rPr>
        <w:t>for obtaining suppositories</w:t>
      </w:r>
    </w:p>
    <w:p w:rsidR="002B5CF4" w:rsidRPr="005B1843" w:rsidRDefault="002B5CF4" w:rsidP="002B5CF4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5B1843">
        <w:rPr>
          <w:sz w:val="24"/>
          <w:szCs w:val="24"/>
          <w:lang w:val="en-US"/>
        </w:rPr>
        <w:t xml:space="preserve">Pharmaceutical manufacturing technology </w:t>
      </w:r>
      <w:r w:rsidRPr="00F01483">
        <w:rPr>
          <w:sz w:val="24"/>
          <w:szCs w:val="24"/>
          <w:lang w:val="en-US"/>
        </w:rPr>
        <w:t>of a medicinal product in a pharmacy</w:t>
      </w:r>
      <w:r w:rsidRPr="005B1843">
        <w:rPr>
          <w:sz w:val="24"/>
          <w:szCs w:val="24"/>
          <w:lang w:val="en-US"/>
        </w:rPr>
        <w:t>.</w:t>
      </w:r>
    </w:p>
    <w:p w:rsidR="002B5CF4" w:rsidRPr="001914D3" w:rsidRDefault="002B5CF4" w:rsidP="002B5CF4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>Calculation of the total mass of the medicinal product, the amount of medicinal substances and the basis</w:t>
      </w:r>
    </w:p>
    <w:p w:rsidR="002B5CF4" w:rsidRPr="001914D3" w:rsidRDefault="002B5CF4" w:rsidP="002B5CF4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 xml:space="preserve">Packaging and </w:t>
      </w:r>
      <w:r>
        <w:rPr>
          <w:sz w:val="24"/>
          <w:szCs w:val="24"/>
          <w:lang w:val="en-US"/>
        </w:rPr>
        <w:t>labeling</w:t>
      </w:r>
      <w:r w:rsidRPr="001914D3">
        <w:rPr>
          <w:sz w:val="24"/>
          <w:szCs w:val="24"/>
          <w:lang w:val="en-US"/>
        </w:rPr>
        <w:t xml:space="preserve"> of the dosage form. Evaluation of the quality of the medicinal product.</w:t>
      </w:r>
    </w:p>
    <w:p w:rsidR="002B5CF4" w:rsidRPr="0086018E" w:rsidRDefault="002B5CF4" w:rsidP="002B5CF4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86018E">
        <w:rPr>
          <w:sz w:val="24"/>
          <w:szCs w:val="24"/>
        </w:rPr>
        <w:t>Passport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6018E"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6018E">
        <w:rPr>
          <w:sz w:val="24"/>
          <w:szCs w:val="24"/>
        </w:rPr>
        <w:t>written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6018E">
        <w:rPr>
          <w:sz w:val="24"/>
          <w:szCs w:val="24"/>
        </w:rPr>
        <w:t>control</w:t>
      </w:r>
      <w:proofErr w:type="spellEnd"/>
      <w:r w:rsidRPr="0086018E">
        <w:rPr>
          <w:sz w:val="24"/>
          <w:szCs w:val="24"/>
        </w:rPr>
        <w:t>.</w:t>
      </w:r>
    </w:p>
    <w:p w:rsidR="002B5CF4" w:rsidRDefault="002B5CF4" w:rsidP="002B5CF4">
      <w:pPr>
        <w:pStyle w:val="31"/>
        <w:ind w:left="0" w:firstLine="0"/>
        <w:jc w:val="center"/>
        <w:rPr>
          <w:b/>
          <w:sz w:val="24"/>
          <w:szCs w:val="24"/>
          <w:lang w:val="en-US"/>
        </w:rPr>
      </w:pPr>
      <w:bookmarkStart w:id="0" w:name="_GoBack"/>
      <w:bookmarkEnd w:id="0"/>
    </w:p>
    <w:sectPr w:rsidR="002B5CF4" w:rsidSect="004D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F"/>
    <w:multiLevelType w:val="singleLevel"/>
    <w:tmpl w:val="9ABEFF1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6" w15:restartNumberingAfterBreak="0">
    <w:nsid w:val="00000012"/>
    <w:multiLevelType w:val="singleLevel"/>
    <w:tmpl w:val="D266149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34"/>
    <w:multiLevelType w:val="single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18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66"/>
    <w:multiLevelType w:val="multi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0" w15:restartNumberingAfterBreak="0">
    <w:nsid w:val="00000067"/>
    <w:multiLevelType w:val="singleLevel"/>
    <w:tmpl w:val="00000067"/>
    <w:name w:val="WW8Num1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22" w15:restartNumberingAfterBreak="0">
    <w:nsid w:val="00000081"/>
    <w:multiLevelType w:val="multi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87"/>
    <w:multiLevelType w:val="multilevel"/>
    <w:tmpl w:val="00000087"/>
    <w:name w:val="WW8Num1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82"/>
        </w:tabs>
        <w:ind w:left="1182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24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006"/>
        </w:tabs>
        <w:ind w:left="300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28"/>
        </w:tabs>
        <w:ind w:left="41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74"/>
        </w:tabs>
        <w:ind w:left="677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36"/>
        </w:tabs>
        <w:ind w:left="7536" w:hanging="1440"/>
      </w:pPr>
      <w:rPr>
        <w:rFonts w:cs="Times New Roman"/>
      </w:rPr>
    </w:lvl>
  </w:abstractNum>
  <w:abstractNum w:abstractNumId="24" w15:restartNumberingAfterBreak="0">
    <w:nsid w:val="0000008B"/>
    <w:multiLevelType w:val="singleLevel"/>
    <w:tmpl w:val="0000008B"/>
    <w:name w:val="WW8Num1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5" w15:restartNumberingAfterBreak="0">
    <w:nsid w:val="0000008C"/>
    <w:multiLevelType w:val="multilevel"/>
    <w:tmpl w:val="0000008C"/>
    <w:name w:val="WW8Num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B7A00A6"/>
    <w:multiLevelType w:val="hybridMultilevel"/>
    <w:tmpl w:val="09EAC4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0665E2D"/>
    <w:multiLevelType w:val="hybridMultilevel"/>
    <w:tmpl w:val="666EEB2C"/>
    <w:lvl w:ilvl="0" w:tplc="00000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090132C"/>
    <w:multiLevelType w:val="hybridMultilevel"/>
    <w:tmpl w:val="4CE208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FF2365"/>
    <w:multiLevelType w:val="hybridMultilevel"/>
    <w:tmpl w:val="256C0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6EC690A"/>
    <w:multiLevelType w:val="hybridMultilevel"/>
    <w:tmpl w:val="C80E5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C1D0DF8"/>
    <w:multiLevelType w:val="hybridMultilevel"/>
    <w:tmpl w:val="4B103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C389C"/>
    <w:multiLevelType w:val="hybridMultilevel"/>
    <w:tmpl w:val="F724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1C71CB"/>
    <w:multiLevelType w:val="hybridMultilevel"/>
    <w:tmpl w:val="96665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D443DA"/>
    <w:multiLevelType w:val="hybridMultilevel"/>
    <w:tmpl w:val="75441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F24F20"/>
    <w:multiLevelType w:val="hybridMultilevel"/>
    <w:tmpl w:val="683C5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C56678"/>
    <w:multiLevelType w:val="hybridMultilevel"/>
    <w:tmpl w:val="94E6D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D51590"/>
    <w:multiLevelType w:val="hybridMultilevel"/>
    <w:tmpl w:val="BEC87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6556F6"/>
    <w:multiLevelType w:val="hybridMultilevel"/>
    <w:tmpl w:val="A920D2E8"/>
    <w:lvl w:ilvl="0" w:tplc="0000002D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3"/>
  </w:num>
  <w:num w:numId="5">
    <w:abstractNumId w:val="2"/>
  </w:num>
  <w:num w:numId="6">
    <w:abstractNumId w:val="30"/>
  </w:num>
  <w:num w:numId="7">
    <w:abstractNumId w:val="1"/>
  </w:num>
  <w:num w:numId="8">
    <w:abstractNumId w:val="37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  <w:num w:numId="13">
    <w:abstractNumId w:val="23"/>
  </w:num>
  <w:num w:numId="14">
    <w:abstractNumId w:val="8"/>
  </w:num>
  <w:num w:numId="15">
    <w:abstractNumId w:val="35"/>
  </w:num>
  <w:num w:numId="16">
    <w:abstractNumId w:val="29"/>
  </w:num>
  <w:num w:numId="17">
    <w:abstractNumId w:val="18"/>
  </w:num>
  <w:num w:numId="18">
    <w:abstractNumId w:val="16"/>
  </w:num>
  <w:num w:numId="19">
    <w:abstractNumId w:val="5"/>
  </w:num>
  <w:num w:numId="20">
    <w:abstractNumId w:val="14"/>
  </w:num>
  <w:num w:numId="21">
    <w:abstractNumId w:val="36"/>
  </w:num>
  <w:num w:numId="22">
    <w:abstractNumId w:val="22"/>
  </w:num>
  <w:num w:numId="23">
    <w:abstractNumId w:val="4"/>
  </w:num>
  <w:num w:numId="24">
    <w:abstractNumId w:val="19"/>
  </w:num>
  <w:num w:numId="25">
    <w:abstractNumId w:val="12"/>
  </w:num>
  <w:num w:numId="26">
    <w:abstractNumId w:val="27"/>
  </w:num>
  <w:num w:numId="27">
    <w:abstractNumId w:val="32"/>
  </w:num>
  <w:num w:numId="28">
    <w:abstractNumId w:val="26"/>
  </w:num>
  <w:num w:numId="29">
    <w:abstractNumId w:val="34"/>
  </w:num>
  <w:num w:numId="30">
    <w:abstractNumId w:val="38"/>
  </w:num>
  <w:num w:numId="31">
    <w:abstractNumId w:val="28"/>
  </w:num>
  <w:num w:numId="32">
    <w:abstractNumId w:val="31"/>
  </w:num>
  <w:num w:numId="33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CF4"/>
    <w:rsid w:val="002B5CF4"/>
    <w:rsid w:val="003E4228"/>
    <w:rsid w:val="0049559C"/>
    <w:rsid w:val="00B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B1AE"/>
  <w15:docId w15:val="{6C4436C0-F8AE-47CE-99E9-96C75CE6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CF4"/>
    <w:pPr>
      <w:keepNext/>
      <w:tabs>
        <w:tab w:val="num" w:pos="-218"/>
      </w:tabs>
      <w:autoSpaceDE w:val="0"/>
      <w:spacing w:after="0" w:line="240" w:lineRule="auto"/>
      <w:ind w:left="214" w:hanging="432"/>
      <w:outlineLv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C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2B5CF4"/>
    <w:pPr>
      <w:autoSpaceDE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Indent21">
    <w:name w:val="Body Text Indent 21"/>
    <w:basedOn w:val="a"/>
    <w:uiPriority w:val="99"/>
    <w:rsid w:val="002B5CF4"/>
    <w:pPr>
      <w:suppressAutoHyphens/>
      <w:spacing w:after="0" w:line="240" w:lineRule="auto"/>
      <w:ind w:firstLine="99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B5CF4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">
    <w:name w:val="Название объекта1"/>
    <w:basedOn w:val="a"/>
    <w:uiPriority w:val="99"/>
    <w:rsid w:val="002B5CF4"/>
    <w:pPr>
      <w:autoSpaceDE w:val="0"/>
      <w:spacing w:after="0" w:line="240" w:lineRule="auto"/>
      <w:ind w:firstLine="993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Body Text"/>
    <w:basedOn w:val="a"/>
    <w:link w:val="a5"/>
    <w:rsid w:val="002B5C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B5C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2B5CF4"/>
    <w:pPr>
      <w:suppressAutoHyphens/>
      <w:spacing w:after="0" w:line="240" w:lineRule="auto"/>
      <w:ind w:firstLine="993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2B5C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B5C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2B5CF4"/>
    <w:pPr>
      <w:spacing w:after="0" w:line="240" w:lineRule="auto"/>
      <w:ind w:firstLine="993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5CF4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2B5CF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2B5CF4"/>
    <w:pPr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2B5C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2B5C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2B5CF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1">
    <w:name w:val="Normal1"/>
    <w:uiPriority w:val="99"/>
    <w:rsid w:val="002B5C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3z0">
    <w:name w:val="WW8Num3z0"/>
    <w:rsid w:val="002B5CF4"/>
    <w:rPr>
      <w:color w:val="000000"/>
    </w:rPr>
  </w:style>
  <w:style w:type="character" w:customStyle="1" w:styleId="WW8Num20z4">
    <w:name w:val="WW8Num20z4"/>
    <w:rsid w:val="002B5CF4"/>
    <w:rPr>
      <w:rFonts w:ascii="Courier New" w:hAnsi="Courier New" w:cs="Courier New"/>
    </w:rPr>
  </w:style>
  <w:style w:type="paragraph" w:styleId="ac">
    <w:name w:val="Subtitle"/>
    <w:basedOn w:val="a"/>
    <w:next w:val="a4"/>
    <w:link w:val="ad"/>
    <w:qFormat/>
    <w:rsid w:val="002B5CF4"/>
    <w:pPr>
      <w:widowControl w:val="0"/>
      <w:autoSpaceDE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Подзаголовок Знак"/>
    <w:basedOn w:val="a0"/>
    <w:link w:val="ac"/>
    <w:rsid w:val="002B5C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2B5C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2B5CF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at">
    <w:name w:val="lat"/>
    <w:basedOn w:val="a0"/>
    <w:rsid w:val="002B5CF4"/>
  </w:style>
  <w:style w:type="paragraph" w:styleId="af0">
    <w:name w:val="Normal (Web)"/>
    <w:basedOn w:val="a"/>
    <w:uiPriority w:val="99"/>
    <w:semiHidden/>
    <w:unhideWhenUsed/>
    <w:rsid w:val="002B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B5CF4"/>
  </w:style>
  <w:style w:type="character" w:customStyle="1" w:styleId="viiyi">
    <w:name w:val="viiyi"/>
    <w:basedOn w:val="a0"/>
    <w:rsid w:val="002B5CF4"/>
  </w:style>
  <w:style w:type="character" w:customStyle="1" w:styleId="jlqj4b">
    <w:name w:val="jlqj4b"/>
    <w:basedOn w:val="a0"/>
    <w:rsid w:val="002B5CF4"/>
  </w:style>
  <w:style w:type="paragraph" w:styleId="af1">
    <w:name w:val="No Spacing"/>
    <w:uiPriority w:val="1"/>
    <w:qFormat/>
    <w:rsid w:val="002B5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2024-07-27T22:28:00Z</dcterms:created>
  <dcterms:modified xsi:type="dcterms:W3CDTF">2024-10-11T07:40:00Z</dcterms:modified>
</cp:coreProperties>
</file>